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8F800C" w14:textId="77777777" w:rsidR="00BB63E3" w:rsidRPr="00BB63E3" w:rsidRDefault="00BB63E3" w:rsidP="00BB63E3">
      <w:pPr>
        <w:outlineLvl w:val="0"/>
        <w:rPr>
          <w:rFonts w:ascii="Times New Roman" w:eastAsia="Times New Roman" w:hAnsi="Times New Roman" w:cs="Times New Roman"/>
          <w:color w:val="222222"/>
          <w:spacing w:val="5"/>
          <w:kern w:val="36"/>
          <w:sz w:val="24"/>
          <w:szCs w:val="24"/>
        </w:rPr>
      </w:pPr>
      <w:r w:rsidRPr="00BB63E3">
        <w:rPr>
          <w:rFonts w:ascii="Times New Roman" w:eastAsia="Times New Roman" w:hAnsi="Times New Roman" w:cs="Times New Roman"/>
          <w:color w:val="222222"/>
          <w:spacing w:val="5"/>
          <w:kern w:val="36"/>
          <w:sz w:val="24"/>
          <w:szCs w:val="24"/>
        </w:rPr>
        <w:t>Crispy Sour Cream and Onion Chicken</w:t>
      </w:r>
    </w:p>
    <w:p w14:paraId="41304A50" w14:textId="77777777" w:rsidR="00BB63E3" w:rsidRPr="00BB63E3" w:rsidRDefault="00BB63E3" w:rsidP="00BB63E3">
      <w:pPr>
        <w:pBdr>
          <w:bottom w:val="single" w:sz="6" w:space="17" w:color="CCCCCC"/>
        </w:pBdr>
        <w:outlineLvl w:val="2"/>
        <w:rPr>
          <w:rFonts w:ascii="Times New Roman" w:eastAsia="Times New Roman" w:hAnsi="Times New Roman" w:cs="Times New Roman"/>
          <w:caps/>
          <w:spacing w:val="17"/>
          <w:sz w:val="24"/>
          <w:szCs w:val="24"/>
        </w:rPr>
      </w:pPr>
      <w:hyperlink r:id="rId8" w:history="1">
        <w:r w:rsidRPr="00BB63E3">
          <w:rPr>
            <w:rFonts w:ascii="Times New Roman" w:eastAsia="Times New Roman" w:hAnsi="Times New Roman" w:cs="Times New Roman"/>
            <w:caps/>
            <w:color w:val="000000"/>
            <w:spacing w:val="17"/>
            <w:sz w:val="24"/>
            <w:szCs w:val="24"/>
          </w:rPr>
          <w:t>ALI SLAGLE</w:t>
        </w:r>
      </w:hyperlink>
    </w:p>
    <w:p w14:paraId="749FC5DC" w14:textId="77777777" w:rsidR="00BB63E3" w:rsidRPr="00BB63E3" w:rsidRDefault="00BB63E3" w:rsidP="00BB63E3">
      <w:pPr>
        <w:numPr>
          <w:ilvl w:val="0"/>
          <w:numId w:val="24"/>
        </w:numPr>
        <w:ind w:left="0"/>
        <w:rPr>
          <w:rFonts w:ascii="Times New Roman" w:eastAsia="Times New Roman" w:hAnsi="Times New Roman" w:cs="Times New Roman"/>
          <w:color w:val="222222"/>
          <w:spacing w:val="8"/>
          <w:sz w:val="24"/>
          <w:szCs w:val="24"/>
        </w:rPr>
      </w:pPr>
      <w:r w:rsidRPr="00BB63E3">
        <w:rPr>
          <w:rFonts w:ascii="Times New Roman" w:eastAsia="Times New Roman" w:hAnsi="Times New Roman" w:cs="Times New Roman"/>
          <w:caps/>
          <w:color w:val="000000"/>
          <w:spacing w:val="24"/>
          <w:sz w:val="24"/>
          <w:szCs w:val="24"/>
        </w:rPr>
        <w:t>YIELD</w:t>
      </w:r>
      <w:r w:rsidRPr="00BB63E3">
        <w:rPr>
          <w:rFonts w:ascii="Times New Roman" w:eastAsia="Times New Roman" w:hAnsi="Times New Roman" w:cs="Times New Roman"/>
          <w:color w:val="222222"/>
          <w:spacing w:val="8"/>
          <w:sz w:val="24"/>
          <w:szCs w:val="24"/>
        </w:rPr>
        <w:t>4 servings</w:t>
      </w:r>
    </w:p>
    <w:p w14:paraId="0C0BC6D2" w14:textId="616D326E" w:rsidR="00BB63E3" w:rsidRPr="00BB63E3" w:rsidRDefault="00BB63E3" w:rsidP="00BB63E3">
      <w:pPr>
        <w:pBdr>
          <w:top w:val="single" w:sz="6" w:space="5" w:color="CCCCCC"/>
        </w:pBdr>
        <w:shd w:val="clear" w:color="auto" w:fill="FFFFFF"/>
        <w:outlineLvl w:val="3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B63E3">
        <w:rPr>
          <w:rFonts w:ascii="Times New Roman" w:eastAsia="Times New Roman" w:hAnsi="Times New Roman" w:cs="Times New Roman"/>
          <w:color w:val="222222"/>
          <w:sz w:val="24"/>
          <w:szCs w:val="24"/>
        </w:rPr>
        <w:t>Tip</w:t>
      </w:r>
      <w:r w:rsidRPr="00BB63E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: </w:t>
      </w:r>
      <w:r w:rsidRPr="00BB63E3">
        <w:rPr>
          <w:rFonts w:ascii="Times New Roman" w:eastAsia="Times New Roman" w:hAnsi="Times New Roman" w:cs="Times New Roman"/>
          <w:color w:val="222222"/>
          <w:sz w:val="24"/>
          <w:szCs w:val="24"/>
        </w:rPr>
        <w:t>Freezing the chicken breasts for 15 minutes to firm them up will make slicing them through the middle easier.</w:t>
      </w:r>
    </w:p>
    <w:p w14:paraId="3AD7126C" w14:textId="77777777" w:rsidR="00BB63E3" w:rsidRPr="00BB63E3" w:rsidRDefault="00BB63E3" w:rsidP="00BB63E3">
      <w:pPr>
        <w:rPr>
          <w:rFonts w:ascii="Times New Roman" w:hAnsi="Times New Roman" w:cs="Times New Roman"/>
          <w:sz w:val="24"/>
          <w:szCs w:val="24"/>
        </w:rPr>
      </w:pPr>
    </w:p>
    <w:p w14:paraId="3B772904" w14:textId="26D7592E" w:rsidR="00BB63E3" w:rsidRPr="00BB63E3" w:rsidRDefault="00BB63E3" w:rsidP="00BB63E3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B63E3">
        <w:rPr>
          <w:rFonts w:ascii="Times New Roman" w:eastAsia="Times New Roman" w:hAnsi="Times New Roman" w:cs="Times New Roman"/>
          <w:noProof/>
          <w:color w:val="222222"/>
          <w:sz w:val="24"/>
          <w:szCs w:val="24"/>
        </w:rPr>
        <w:drawing>
          <wp:inline distT="0" distB="0" distL="0" distR="0" wp14:anchorId="5DED096D" wp14:editId="5907650C">
            <wp:extent cx="2399130" cy="1598798"/>
            <wp:effectExtent l="0" t="0" r="1270" b="1905"/>
            <wp:docPr id="1" name="Picture 1" descr="Crispy Sour Cream and Onion Chick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ispy Sour Cream and Onion Chicke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62107" cy="1640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6D4DE0" w14:textId="0BBC533B" w:rsidR="00BB63E3" w:rsidRDefault="00BB63E3" w:rsidP="00BB63E3">
      <w:pPr>
        <w:shd w:val="clear" w:color="auto" w:fill="FFFFFF"/>
        <w:rPr>
          <w:rFonts w:ascii="Times New Roman" w:eastAsia="Times New Roman" w:hAnsi="Times New Roman" w:cs="Times New Roman"/>
          <w:color w:val="AAAAAA"/>
          <w:sz w:val="24"/>
          <w:szCs w:val="24"/>
        </w:rPr>
      </w:pPr>
      <w:r w:rsidRPr="00BB63E3">
        <w:rPr>
          <w:rFonts w:ascii="Times New Roman" w:eastAsia="Times New Roman" w:hAnsi="Times New Roman" w:cs="Times New Roman"/>
          <w:color w:val="AAAAAA"/>
          <w:sz w:val="24"/>
          <w:szCs w:val="24"/>
        </w:rPr>
        <w:t xml:space="preserve">Johnny Miller for The New York Times. Food Stylist: Rebecca </w:t>
      </w:r>
      <w:proofErr w:type="spellStart"/>
      <w:r w:rsidRPr="00BB63E3">
        <w:rPr>
          <w:rFonts w:ascii="Times New Roman" w:eastAsia="Times New Roman" w:hAnsi="Times New Roman" w:cs="Times New Roman"/>
          <w:color w:val="AAAAAA"/>
          <w:sz w:val="24"/>
          <w:szCs w:val="24"/>
        </w:rPr>
        <w:t>Jurkevich</w:t>
      </w:r>
      <w:proofErr w:type="spellEnd"/>
      <w:r w:rsidRPr="00BB63E3">
        <w:rPr>
          <w:rFonts w:ascii="Times New Roman" w:eastAsia="Times New Roman" w:hAnsi="Times New Roman" w:cs="Times New Roman"/>
          <w:color w:val="AAAAAA"/>
          <w:sz w:val="24"/>
          <w:szCs w:val="24"/>
        </w:rPr>
        <w:t>.</w:t>
      </w:r>
    </w:p>
    <w:p w14:paraId="52D1B80D" w14:textId="77777777" w:rsidR="00BB63E3" w:rsidRPr="00BB63E3" w:rsidRDefault="00BB63E3" w:rsidP="00BB63E3">
      <w:pPr>
        <w:shd w:val="clear" w:color="auto" w:fill="FFFFFF"/>
        <w:rPr>
          <w:rFonts w:ascii="Times New Roman" w:eastAsia="Times New Roman" w:hAnsi="Times New Roman" w:cs="Times New Roman"/>
          <w:color w:val="AAAAAA"/>
          <w:sz w:val="24"/>
          <w:szCs w:val="24"/>
        </w:rPr>
      </w:pPr>
    </w:p>
    <w:p w14:paraId="5124AC3F" w14:textId="77777777" w:rsidR="00BB63E3" w:rsidRPr="00BB63E3" w:rsidRDefault="00BB63E3" w:rsidP="00BB63E3">
      <w:pPr>
        <w:shd w:val="clear" w:color="auto" w:fill="FFFFFF"/>
        <w:outlineLvl w:val="2"/>
        <w:rPr>
          <w:rFonts w:ascii="Times New Roman" w:eastAsia="Times New Roman" w:hAnsi="Times New Roman" w:cs="Times New Roman"/>
          <w:caps/>
          <w:color w:val="222222"/>
          <w:spacing w:val="15"/>
          <w:sz w:val="24"/>
          <w:szCs w:val="24"/>
        </w:rPr>
      </w:pPr>
      <w:r w:rsidRPr="00BB63E3">
        <w:rPr>
          <w:rFonts w:ascii="Times New Roman" w:eastAsia="Times New Roman" w:hAnsi="Times New Roman" w:cs="Times New Roman"/>
          <w:caps/>
          <w:color w:val="222222"/>
          <w:spacing w:val="15"/>
          <w:sz w:val="24"/>
          <w:szCs w:val="24"/>
        </w:rPr>
        <w:t>INGREDIENTS</w:t>
      </w:r>
    </w:p>
    <w:p w14:paraId="06F0CDB3" w14:textId="77777777" w:rsidR="00BB63E3" w:rsidRPr="00BB63E3" w:rsidRDefault="00BB63E3" w:rsidP="00BB63E3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B63E3">
        <w:rPr>
          <w:rFonts w:ascii="Times New Roman" w:eastAsia="Times New Roman" w:hAnsi="Times New Roman" w:cs="Times New Roman"/>
          <w:color w:val="222222"/>
          <w:sz w:val="24"/>
          <w:szCs w:val="24"/>
        </w:rPr>
        <w:t>4 boneless, skinless chicken breasts, halved horizontally (see Tip) and pounded 1/8-inch thick, or use 4 chicken cutlets (don’t split or pound)</w:t>
      </w:r>
    </w:p>
    <w:p w14:paraId="5F0FF337" w14:textId="77777777" w:rsidR="00BB63E3" w:rsidRPr="00BB63E3" w:rsidRDefault="00BB63E3" w:rsidP="00BB63E3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B63E3">
        <w:rPr>
          <w:rFonts w:ascii="Times New Roman" w:eastAsia="Times New Roman" w:hAnsi="Times New Roman" w:cs="Times New Roman"/>
          <w:color w:val="222222"/>
          <w:sz w:val="24"/>
          <w:szCs w:val="24"/>
        </w:rPr>
        <w:t> Kosher salt and black pepper</w:t>
      </w:r>
    </w:p>
    <w:p w14:paraId="01F25EC0" w14:textId="77777777" w:rsidR="00BB63E3" w:rsidRPr="00BB63E3" w:rsidRDefault="00BB63E3" w:rsidP="00BB63E3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B63E3">
        <w:rPr>
          <w:rFonts w:ascii="Times New Roman" w:eastAsia="Times New Roman" w:hAnsi="Times New Roman" w:cs="Times New Roman"/>
          <w:color w:val="222222"/>
          <w:sz w:val="24"/>
          <w:szCs w:val="24"/>
        </w:rPr>
        <w:t>½ cup sour cream or Greek yogurt</w:t>
      </w:r>
    </w:p>
    <w:p w14:paraId="4A299017" w14:textId="77777777" w:rsidR="00BB63E3" w:rsidRPr="00BB63E3" w:rsidRDefault="00BB63E3" w:rsidP="00BB63E3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B63E3">
        <w:rPr>
          <w:rFonts w:ascii="Times New Roman" w:eastAsia="Times New Roman" w:hAnsi="Times New Roman" w:cs="Times New Roman"/>
          <w:color w:val="222222"/>
          <w:sz w:val="24"/>
          <w:szCs w:val="24"/>
        </w:rPr>
        <w:t>¼ cup thinly sliced chives (or 1 tablespoon dried chives), plus more for serving</w:t>
      </w:r>
    </w:p>
    <w:p w14:paraId="37899FDF" w14:textId="77777777" w:rsidR="00BB63E3" w:rsidRPr="00BB63E3" w:rsidRDefault="00BB63E3" w:rsidP="00BB63E3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B63E3">
        <w:rPr>
          <w:rFonts w:ascii="Times New Roman" w:eastAsia="Times New Roman" w:hAnsi="Times New Roman" w:cs="Times New Roman"/>
          <w:color w:val="222222"/>
          <w:sz w:val="24"/>
          <w:szCs w:val="24"/>
        </w:rPr>
        <w:t>2 tablespoons onion powder</w:t>
      </w:r>
    </w:p>
    <w:p w14:paraId="35C6EC81" w14:textId="77777777" w:rsidR="00BB63E3" w:rsidRPr="00BB63E3" w:rsidRDefault="00BB63E3" w:rsidP="00BB63E3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B63E3">
        <w:rPr>
          <w:rFonts w:ascii="Times New Roman" w:eastAsia="Times New Roman" w:hAnsi="Times New Roman" w:cs="Times New Roman"/>
          <w:color w:val="222222"/>
          <w:sz w:val="24"/>
          <w:szCs w:val="24"/>
        </w:rPr>
        <w:t>2 cups panko bread crumbs</w:t>
      </w:r>
    </w:p>
    <w:p w14:paraId="2B6BD713" w14:textId="77777777" w:rsidR="00BB63E3" w:rsidRPr="00BB63E3" w:rsidRDefault="00BB63E3" w:rsidP="00BB63E3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B63E3">
        <w:rPr>
          <w:rFonts w:ascii="Times New Roman" w:eastAsia="Times New Roman" w:hAnsi="Times New Roman" w:cs="Times New Roman"/>
          <w:color w:val="222222"/>
          <w:sz w:val="24"/>
          <w:szCs w:val="24"/>
        </w:rPr>
        <w:t> Canola oil, for frying</w:t>
      </w:r>
    </w:p>
    <w:p w14:paraId="6326AEF2" w14:textId="114F0A6F" w:rsidR="00BB63E3" w:rsidRDefault="00BB63E3" w:rsidP="00BB63E3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B63E3">
        <w:rPr>
          <w:rFonts w:ascii="Times New Roman" w:eastAsia="Times New Roman" w:hAnsi="Times New Roman" w:cs="Times New Roman"/>
          <w:color w:val="222222"/>
          <w:sz w:val="24"/>
          <w:szCs w:val="24"/>
        </w:rPr>
        <w:t>1 lemon, cut into wedges</w:t>
      </w:r>
    </w:p>
    <w:p w14:paraId="204FF0E9" w14:textId="77777777" w:rsidR="00BB63E3" w:rsidRPr="00BB63E3" w:rsidRDefault="00BB63E3" w:rsidP="00BB63E3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46C0ECF9" w14:textId="77777777" w:rsidR="00BB63E3" w:rsidRPr="00BB63E3" w:rsidRDefault="00BB63E3" w:rsidP="00BB63E3">
      <w:pPr>
        <w:shd w:val="clear" w:color="auto" w:fill="FFFFFF"/>
        <w:outlineLvl w:val="2"/>
        <w:rPr>
          <w:rFonts w:ascii="Times New Roman" w:eastAsia="Times New Roman" w:hAnsi="Times New Roman" w:cs="Times New Roman"/>
          <w:caps/>
          <w:color w:val="222222"/>
          <w:spacing w:val="15"/>
          <w:sz w:val="24"/>
          <w:szCs w:val="24"/>
        </w:rPr>
      </w:pPr>
      <w:r w:rsidRPr="00BB63E3">
        <w:rPr>
          <w:rFonts w:ascii="Times New Roman" w:eastAsia="Times New Roman" w:hAnsi="Times New Roman" w:cs="Times New Roman"/>
          <w:caps/>
          <w:color w:val="222222"/>
          <w:spacing w:val="15"/>
          <w:sz w:val="24"/>
          <w:szCs w:val="24"/>
        </w:rPr>
        <w:t>PREPARATION</w:t>
      </w:r>
    </w:p>
    <w:p w14:paraId="724FF428" w14:textId="35348D23" w:rsidR="00BB63E3" w:rsidRPr="00BB63E3" w:rsidRDefault="00BB63E3" w:rsidP="00BB63E3">
      <w:pPr>
        <w:shd w:val="clear" w:color="auto" w:fill="FFFFFF"/>
        <w:tabs>
          <w:tab w:val="left" w:pos="360"/>
        </w:tabs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BB63E3">
        <w:rPr>
          <w:rFonts w:ascii="Times New Roman" w:eastAsia="Times New Roman" w:hAnsi="Times New Roman" w:cs="Times New Roman"/>
          <w:color w:val="222222"/>
          <w:sz w:val="24"/>
          <w:szCs w:val="24"/>
        </w:rPr>
        <w:t>Pat chicken dry, and season both sides with salt and pepper.</w:t>
      </w:r>
    </w:p>
    <w:p w14:paraId="005696D3" w14:textId="77777777" w:rsidR="00BB63E3" w:rsidRPr="00BB63E3" w:rsidRDefault="00BB63E3" w:rsidP="00BB63E3">
      <w:pPr>
        <w:shd w:val="clear" w:color="auto" w:fill="FFFFFF"/>
        <w:tabs>
          <w:tab w:val="left" w:pos="360"/>
        </w:tabs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B63E3">
        <w:rPr>
          <w:rFonts w:ascii="Times New Roman" w:eastAsia="Times New Roman" w:hAnsi="Times New Roman" w:cs="Times New Roman"/>
          <w:color w:val="222222"/>
          <w:sz w:val="24"/>
          <w:szCs w:val="24"/>
        </w:rPr>
        <w:t>In a medium bowl, stir together the sour cream, chives and 1 tablespoon onion powder. Season with salt and pepper. Add the chicken and turn to coat. (Chicken can sit in the marinade for up to 8 hours. Refrigerate, then let come to room temperature before cooking.)</w:t>
      </w:r>
    </w:p>
    <w:p w14:paraId="14E4CC89" w14:textId="3C175620" w:rsidR="00BB63E3" w:rsidRPr="00BB63E3" w:rsidRDefault="00BB63E3" w:rsidP="00BB63E3">
      <w:pPr>
        <w:shd w:val="clear" w:color="auto" w:fill="FFFFFF"/>
        <w:tabs>
          <w:tab w:val="left" w:pos="360"/>
        </w:tabs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BB63E3">
        <w:rPr>
          <w:rFonts w:ascii="Times New Roman" w:eastAsia="Times New Roman" w:hAnsi="Times New Roman" w:cs="Times New Roman"/>
          <w:color w:val="222222"/>
          <w:sz w:val="24"/>
          <w:szCs w:val="24"/>
        </w:rPr>
        <w:t>In a shallow bowl or lipped plate, stir together the panko and remaining 1 tablespoon onion powder; season with salt and pepper.</w:t>
      </w:r>
    </w:p>
    <w:p w14:paraId="288759DF" w14:textId="664FDE5E" w:rsidR="00BB63E3" w:rsidRPr="00BB63E3" w:rsidRDefault="00BB63E3" w:rsidP="00BB63E3">
      <w:pPr>
        <w:shd w:val="clear" w:color="auto" w:fill="FFFFFF"/>
        <w:tabs>
          <w:tab w:val="left" w:pos="360"/>
        </w:tabs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BB63E3">
        <w:rPr>
          <w:rFonts w:ascii="Times New Roman" w:eastAsia="Times New Roman" w:hAnsi="Times New Roman" w:cs="Times New Roman"/>
          <w:color w:val="222222"/>
          <w:sz w:val="24"/>
          <w:szCs w:val="24"/>
        </w:rPr>
        <w:t>Working one at a time, press the chicken breasts into the panko, using your fingers to pack the panko onto both sides of the chicken, and place on a large plate or a sheet pan.</w:t>
      </w:r>
    </w:p>
    <w:p w14:paraId="6B8F8766" w14:textId="6391DFBE" w:rsidR="00BB63E3" w:rsidRPr="00BB63E3" w:rsidRDefault="00BB63E3" w:rsidP="00BB63E3">
      <w:pPr>
        <w:shd w:val="clear" w:color="auto" w:fill="FFFFFF"/>
        <w:tabs>
          <w:tab w:val="left" w:pos="360"/>
        </w:tabs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BB63E3">
        <w:rPr>
          <w:rFonts w:ascii="Times New Roman" w:eastAsia="Times New Roman" w:hAnsi="Times New Roman" w:cs="Times New Roman"/>
          <w:color w:val="222222"/>
          <w:sz w:val="24"/>
          <w:szCs w:val="24"/>
        </w:rPr>
        <w:t>Line a plate with paper towels. Heat 1/8-inch canola oil in a large skillet over medium-high. Drop a piece of panko in: If it sizzles, the oil’s ready. Add a chicken cutlet (or two, if they can fit comfortably), and cook until golden brown, 3 to 5 minutes per side. Transfer to the paper towel-lined plate and sprinkle with salt. Repeat with remaining chicken, adding and heating more oil as needed, and removing excess panko from the pan with a slotted spoon.</w:t>
      </w:r>
    </w:p>
    <w:p w14:paraId="7C4A39BB" w14:textId="2112A6B3" w:rsidR="00BB63E3" w:rsidRPr="00BB63E3" w:rsidRDefault="00BB63E3" w:rsidP="00BB63E3">
      <w:pPr>
        <w:shd w:val="clear" w:color="auto" w:fill="FFFFFF"/>
        <w:tabs>
          <w:tab w:val="left" w:pos="360"/>
        </w:tabs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BB63E3">
        <w:rPr>
          <w:rFonts w:ascii="Times New Roman" w:eastAsia="Times New Roman" w:hAnsi="Times New Roman" w:cs="Times New Roman"/>
          <w:color w:val="222222"/>
          <w:sz w:val="24"/>
          <w:szCs w:val="24"/>
        </w:rPr>
        <w:t>Serve chicken with more chives and lemon wedges for squeezing.</w:t>
      </w:r>
    </w:p>
    <w:sectPr w:rsidR="00BB63E3" w:rsidRPr="00BB63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2C1E1D"/>
    <w:multiLevelType w:val="multilevel"/>
    <w:tmpl w:val="FEF81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E1073DE"/>
    <w:multiLevelType w:val="multilevel"/>
    <w:tmpl w:val="CE0C3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A8B4B7A"/>
    <w:multiLevelType w:val="multilevel"/>
    <w:tmpl w:val="A6BAB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BE450A3"/>
    <w:multiLevelType w:val="multilevel"/>
    <w:tmpl w:val="6D1A0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2"/>
  </w:num>
  <w:num w:numId="2">
    <w:abstractNumId w:val="13"/>
  </w:num>
  <w:num w:numId="3">
    <w:abstractNumId w:val="10"/>
  </w:num>
  <w:num w:numId="4">
    <w:abstractNumId w:val="25"/>
  </w:num>
  <w:num w:numId="5">
    <w:abstractNumId w:val="14"/>
  </w:num>
  <w:num w:numId="6">
    <w:abstractNumId w:val="19"/>
  </w:num>
  <w:num w:numId="7">
    <w:abstractNumId w:val="2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8"/>
  </w:num>
  <w:num w:numId="20">
    <w:abstractNumId w:val="23"/>
  </w:num>
  <w:num w:numId="21">
    <w:abstractNumId w:val="20"/>
  </w:num>
  <w:num w:numId="22">
    <w:abstractNumId w:val="12"/>
  </w:num>
  <w:num w:numId="23">
    <w:abstractNumId w:val="26"/>
  </w:num>
  <w:num w:numId="24">
    <w:abstractNumId w:val="11"/>
  </w:num>
  <w:num w:numId="25">
    <w:abstractNumId w:val="17"/>
  </w:num>
  <w:num w:numId="26">
    <w:abstractNumId w:val="24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3E3"/>
    <w:rsid w:val="00645252"/>
    <w:rsid w:val="006D3D74"/>
    <w:rsid w:val="0083569A"/>
    <w:rsid w:val="00A9204E"/>
    <w:rsid w:val="00BB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D665"/>
  <w15:chartTrackingRefBased/>
  <w15:docId w15:val="{BB60DB1E-9D0F-4558-8D94-878C1ADAF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character" w:customStyle="1" w:styleId="byline-name">
    <w:name w:val="byline-name"/>
    <w:basedOn w:val="DefaultParagraphFont"/>
    <w:rsid w:val="00BB63E3"/>
  </w:style>
  <w:style w:type="paragraph" w:customStyle="1" w:styleId="recipe-yield-container">
    <w:name w:val="recipe-yield-container"/>
    <w:basedOn w:val="Normal"/>
    <w:rsid w:val="00BB63E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ipe-yield-time-label">
    <w:name w:val="recipe-yield-time-label"/>
    <w:basedOn w:val="DefaultParagraphFont"/>
    <w:rsid w:val="00BB63E3"/>
  </w:style>
  <w:style w:type="character" w:customStyle="1" w:styleId="recipe-yield-value">
    <w:name w:val="recipe-yield-value"/>
    <w:basedOn w:val="DefaultParagraphFont"/>
    <w:rsid w:val="00BB63E3"/>
  </w:style>
  <w:style w:type="paragraph" w:customStyle="1" w:styleId="image-credit">
    <w:name w:val="image-credit"/>
    <w:basedOn w:val="Normal"/>
    <w:rsid w:val="00BB63E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B63E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oked-mark-as">
    <w:name w:val="cooked-mark-as"/>
    <w:basedOn w:val="DefaultParagraphFont"/>
    <w:rsid w:val="00BB63E3"/>
  </w:style>
  <w:style w:type="character" w:customStyle="1" w:styleId="ratings-header">
    <w:name w:val="ratings-header"/>
    <w:basedOn w:val="DefaultParagraphFont"/>
    <w:rsid w:val="00BB63E3"/>
  </w:style>
  <w:style w:type="character" w:customStyle="1" w:styleId="quantity">
    <w:name w:val="quantity"/>
    <w:basedOn w:val="DefaultParagraphFont"/>
    <w:rsid w:val="00BB63E3"/>
  </w:style>
  <w:style w:type="character" w:customStyle="1" w:styleId="ingredient-name">
    <w:name w:val="ingredient-name"/>
    <w:basedOn w:val="DefaultParagraphFont"/>
    <w:rsid w:val="00BB63E3"/>
  </w:style>
  <w:style w:type="character" w:customStyle="1" w:styleId="recipe-note-description">
    <w:name w:val="recipe-note-description"/>
    <w:basedOn w:val="DefaultParagraphFont"/>
    <w:rsid w:val="00BB63E3"/>
  </w:style>
  <w:style w:type="paragraph" w:styleId="ListParagraph">
    <w:name w:val="List Paragraph"/>
    <w:basedOn w:val="Normal"/>
    <w:uiPriority w:val="34"/>
    <w:unhideWhenUsed/>
    <w:qFormat/>
    <w:rsid w:val="00BB63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34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2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97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81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53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E65F51"/>
                          </w:divBdr>
                          <w:divsChild>
                            <w:div w:id="1142387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97199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32640">
              <w:marLeft w:val="45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6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64628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137708">
          <w:marLeft w:val="0"/>
          <w:marRight w:val="0"/>
          <w:marTop w:val="450"/>
          <w:marBottom w:val="225"/>
          <w:divBdr>
            <w:top w:val="single" w:sz="12" w:space="11" w:color="000000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414519963">
              <w:marLeft w:val="0"/>
              <w:marRight w:val="1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12" w:color="E2E2E2"/>
              </w:divBdr>
              <w:divsChild>
                <w:div w:id="42631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51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0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7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83142">
                  <w:marLeft w:val="705"/>
                  <w:marRight w:val="0"/>
                  <w:marTop w:val="525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31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oking.nytimes.com/search?q=Ali+Slagl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ypsy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3</TotalTime>
  <Pages>1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Diana Gough</cp:lastModifiedBy>
  <cp:revision>1</cp:revision>
  <dcterms:created xsi:type="dcterms:W3CDTF">2020-06-08T15:44:00Z</dcterms:created>
  <dcterms:modified xsi:type="dcterms:W3CDTF">2020-06-08T15:47:00Z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